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6D" w:rsidRPr="00FA50E0" w:rsidRDefault="00957B6D" w:rsidP="00957B6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FA50E0" w:rsidRPr="00FA50E0">
        <w:rPr>
          <w:rFonts w:ascii="Times New Roman" w:hAnsi="Times New Roman" w:cs="Times New Roman"/>
          <w:b/>
          <w:sz w:val="28"/>
          <w:szCs w:val="28"/>
        </w:rPr>
        <w:t xml:space="preserve">GHI BÀI </w:t>
      </w:r>
      <w:r w:rsidRPr="00FA50E0">
        <w:rPr>
          <w:rFonts w:ascii="Times New Roman" w:hAnsi="Times New Roman" w:cs="Times New Roman"/>
          <w:b/>
          <w:sz w:val="28"/>
          <w:szCs w:val="28"/>
        </w:rPr>
        <w:t>VẬT LÝ 7</w:t>
      </w:r>
    </w:p>
    <w:p w:rsidR="00FA50E0" w:rsidRPr="00FA50E0" w:rsidRDefault="00FA50E0" w:rsidP="00FA50E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sz w:val="28"/>
          <w:szCs w:val="28"/>
        </w:rPr>
        <w:t xml:space="preserve">CHÚ Ý: </w:t>
      </w:r>
    </w:p>
    <w:p w:rsidR="00FA50E0" w:rsidRPr="00FA50E0" w:rsidRDefault="00FA50E0" w:rsidP="00FA50E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sz w:val="28"/>
          <w:szCs w:val="28"/>
        </w:rPr>
        <w:t>- Lý thuyết các em ghi vào vở bài học</w:t>
      </w:r>
      <w:r w:rsidR="00F13F3E">
        <w:rPr>
          <w:rFonts w:ascii="Times New Roman" w:hAnsi="Times New Roman" w:cs="Times New Roman"/>
          <w:b/>
          <w:sz w:val="28"/>
          <w:szCs w:val="28"/>
        </w:rPr>
        <w:t xml:space="preserve"> và “ Học thuộc”</w:t>
      </w:r>
      <w:bookmarkStart w:id="0" w:name="_GoBack"/>
      <w:bookmarkEnd w:id="0"/>
    </w:p>
    <w:p w:rsidR="00FA50E0" w:rsidRPr="00FA50E0" w:rsidRDefault="00FA50E0" w:rsidP="00FA50E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sz w:val="28"/>
          <w:szCs w:val="28"/>
        </w:rPr>
        <w:t>- Bài tập các em làm vào vở bài tập</w:t>
      </w:r>
    </w:p>
    <w:p w:rsidR="00CB2FCE" w:rsidRPr="00FA50E0" w:rsidRDefault="00CB2FCE" w:rsidP="00435B64">
      <w:pPr>
        <w:pStyle w:val="ListParagraph"/>
        <w:numPr>
          <w:ilvl w:val="0"/>
          <w:numId w:val="30"/>
        </w:numPr>
        <w:ind w:left="450" w:hanging="450"/>
        <w:rPr>
          <w:b/>
          <w:sz w:val="28"/>
          <w:szCs w:val="28"/>
        </w:rPr>
      </w:pPr>
      <w:r w:rsidRPr="00FA50E0">
        <w:rPr>
          <w:b/>
          <w:sz w:val="28"/>
          <w:szCs w:val="28"/>
        </w:rPr>
        <w:t xml:space="preserve">Dòng điện là gì? </w:t>
      </w:r>
    </w:p>
    <w:p w:rsidR="00CB2FCE" w:rsidRPr="00FA50E0" w:rsidRDefault="00CB2FCE" w:rsidP="00435B64">
      <w:pPr>
        <w:pStyle w:val="ListParagraph"/>
        <w:numPr>
          <w:ilvl w:val="0"/>
          <w:numId w:val="28"/>
        </w:numPr>
        <w:ind w:left="450" w:hanging="450"/>
        <w:rPr>
          <w:b/>
          <w:i/>
          <w:sz w:val="28"/>
          <w:szCs w:val="28"/>
        </w:rPr>
      </w:pPr>
      <w:r w:rsidRPr="00FA50E0">
        <w:rPr>
          <w:sz w:val="28"/>
          <w:szCs w:val="28"/>
        </w:rPr>
        <w:t>Dòng điện là dòng các điện tích dịch chuyển có hướng.</w:t>
      </w:r>
    </w:p>
    <w:p w:rsidR="00CB2FCE" w:rsidRPr="00FA50E0" w:rsidRDefault="00CB2FCE" w:rsidP="00435B64">
      <w:pPr>
        <w:pStyle w:val="ListParagraph"/>
        <w:numPr>
          <w:ilvl w:val="0"/>
          <w:numId w:val="30"/>
        </w:numPr>
        <w:ind w:left="450" w:hanging="450"/>
        <w:rPr>
          <w:b/>
          <w:sz w:val="28"/>
          <w:szCs w:val="28"/>
        </w:rPr>
      </w:pPr>
      <w:r w:rsidRPr="00FA50E0">
        <w:rPr>
          <w:b/>
          <w:sz w:val="28"/>
          <w:szCs w:val="28"/>
        </w:rPr>
        <w:t>Dòng điện trong kim loại là gì?</w:t>
      </w:r>
    </w:p>
    <w:p w:rsidR="00CB2FCE" w:rsidRPr="00FA50E0" w:rsidRDefault="00CB2FCE" w:rsidP="00435B64">
      <w:pPr>
        <w:pStyle w:val="ListParagraph"/>
        <w:numPr>
          <w:ilvl w:val="0"/>
          <w:numId w:val="29"/>
        </w:numPr>
        <w:ind w:left="450" w:hanging="450"/>
        <w:rPr>
          <w:b/>
          <w:sz w:val="28"/>
          <w:szCs w:val="28"/>
        </w:rPr>
      </w:pPr>
      <w:r w:rsidRPr="00FA50E0">
        <w:rPr>
          <w:sz w:val="28"/>
          <w:szCs w:val="28"/>
        </w:rPr>
        <w:t>Electron tự do là các electron trong các nguyên tử kim loại có thể thoát khỏi nguyên tử và chuyển động tự do trong kim loại.</w:t>
      </w:r>
    </w:p>
    <w:p w:rsidR="00CB2FCE" w:rsidRPr="00FA50E0" w:rsidRDefault="00CB2FCE" w:rsidP="00435B64">
      <w:pPr>
        <w:pStyle w:val="ListParagraph"/>
        <w:numPr>
          <w:ilvl w:val="0"/>
          <w:numId w:val="29"/>
        </w:numPr>
        <w:ind w:left="450" w:hanging="450"/>
        <w:contextualSpacing w:val="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Dòng điện trong kim loại là dòng các electron tự do dịch chuyển có hướng.</w:t>
      </w:r>
    </w:p>
    <w:p w:rsidR="00CB2FCE" w:rsidRPr="00FA50E0" w:rsidRDefault="00CB2FCE" w:rsidP="00435B64">
      <w:pPr>
        <w:pStyle w:val="ListParagraph"/>
        <w:numPr>
          <w:ilvl w:val="0"/>
          <w:numId w:val="30"/>
        </w:numPr>
        <w:ind w:left="450" w:hanging="450"/>
        <w:jc w:val="both"/>
        <w:rPr>
          <w:b/>
          <w:sz w:val="28"/>
          <w:szCs w:val="28"/>
        </w:rPr>
      </w:pPr>
      <w:r w:rsidRPr="00FA50E0">
        <w:rPr>
          <w:b/>
          <w:sz w:val="28"/>
          <w:szCs w:val="28"/>
        </w:rPr>
        <w:t>Nguồn điện</w:t>
      </w:r>
    </w:p>
    <w:p w:rsidR="00CB2FCE" w:rsidRPr="00FA50E0" w:rsidRDefault="00CB2FCE" w:rsidP="00435B64">
      <w:pPr>
        <w:pStyle w:val="ListParagraph"/>
        <w:numPr>
          <w:ilvl w:val="0"/>
          <w:numId w:val="29"/>
        </w:numPr>
        <w:ind w:left="450" w:hanging="45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Nguồn điện là một thiết bị có khả năng cung cấp dòng điện để các dụng cụ hoạt động. Ví dụ: pin, acquy, …</w:t>
      </w:r>
    </w:p>
    <w:p w:rsidR="00CB2FCE" w:rsidRPr="00FA50E0" w:rsidRDefault="00CB2FCE" w:rsidP="00435B64">
      <w:pPr>
        <w:pStyle w:val="ListParagraph"/>
        <w:numPr>
          <w:ilvl w:val="0"/>
          <w:numId w:val="29"/>
        </w:numPr>
        <w:ind w:left="450" w:hanging="45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Mỗi nguồn điện thường có hai cực:</w:t>
      </w:r>
    </w:p>
    <w:p w:rsidR="00CB2FCE" w:rsidRPr="00FA50E0" w:rsidRDefault="00CB2FCE" w:rsidP="00435B64">
      <w:pPr>
        <w:pStyle w:val="ListParagraph"/>
        <w:ind w:left="900" w:hanging="45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+ Cực dương (kí hiệu bằng dấu +)</w:t>
      </w:r>
    </w:p>
    <w:p w:rsidR="00CB2FCE" w:rsidRPr="00FA50E0" w:rsidRDefault="00CB2FCE" w:rsidP="00435B64">
      <w:pPr>
        <w:pStyle w:val="ListParagraph"/>
        <w:ind w:left="900" w:hanging="45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+ Cực âm (kí hiệu bằng dấu -)</w:t>
      </w:r>
    </w:p>
    <w:p w:rsidR="00CB2FCE" w:rsidRPr="00FA50E0" w:rsidRDefault="00CB2FCE" w:rsidP="00435B64">
      <w:pPr>
        <w:pStyle w:val="ListParagraph"/>
        <w:numPr>
          <w:ilvl w:val="0"/>
          <w:numId w:val="30"/>
        </w:numPr>
        <w:ind w:left="450" w:hanging="450"/>
        <w:contextualSpacing w:val="0"/>
        <w:rPr>
          <w:b/>
          <w:sz w:val="28"/>
          <w:szCs w:val="28"/>
        </w:rPr>
      </w:pPr>
      <w:r w:rsidRPr="00FA50E0">
        <w:rPr>
          <w:b/>
          <w:sz w:val="28"/>
          <w:szCs w:val="28"/>
          <w:lang w:val="fr-FR"/>
        </w:rPr>
        <w:t xml:space="preserve">Chất dẫn điện là gì? Cho 3 ví dụ. Chất cách điện là gì? </w:t>
      </w:r>
      <w:r w:rsidRPr="00FA50E0">
        <w:rPr>
          <w:b/>
          <w:sz w:val="28"/>
          <w:szCs w:val="28"/>
        </w:rPr>
        <w:t>Cho 3 ví dụ.</w:t>
      </w:r>
    </w:p>
    <w:p w:rsidR="00CB2FCE" w:rsidRPr="00FA50E0" w:rsidRDefault="00CB2FCE" w:rsidP="00435B64">
      <w:pPr>
        <w:pStyle w:val="ListParagraph"/>
        <w:numPr>
          <w:ilvl w:val="0"/>
          <w:numId w:val="29"/>
        </w:numPr>
        <w:ind w:left="450" w:hanging="450"/>
        <w:contextualSpacing w:val="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Chất dẫn điện là chất cho dòng điện đi qua.Ví dụ: Đồng, bạc, sắt, …</w:t>
      </w:r>
    </w:p>
    <w:p w:rsidR="00CB2FCE" w:rsidRPr="00FA50E0" w:rsidRDefault="00CB2FCE" w:rsidP="00435B64">
      <w:pPr>
        <w:pStyle w:val="ListParagraph"/>
        <w:numPr>
          <w:ilvl w:val="0"/>
          <w:numId w:val="29"/>
        </w:numPr>
        <w:ind w:left="450" w:hanging="450"/>
        <w:contextualSpacing w:val="0"/>
        <w:jc w:val="both"/>
        <w:rPr>
          <w:sz w:val="28"/>
          <w:szCs w:val="28"/>
        </w:rPr>
      </w:pPr>
      <w:r w:rsidRPr="00FA50E0">
        <w:rPr>
          <w:sz w:val="28"/>
          <w:szCs w:val="28"/>
        </w:rPr>
        <w:t>Chất cách điện là chất không cho dòng điện chạy qua.Ví dụ: Nhựa, cao su, sứ.…</w:t>
      </w:r>
    </w:p>
    <w:p w:rsidR="00435B64" w:rsidRPr="00FA50E0" w:rsidRDefault="00435B64" w:rsidP="00435B64">
      <w:pPr>
        <w:pStyle w:val="ListParagraph"/>
        <w:ind w:left="450"/>
        <w:contextualSpacing w:val="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435B64" w:rsidRPr="00FA50E0" w:rsidTr="00435B64">
        <w:trPr>
          <w:jc w:val="center"/>
        </w:trPr>
        <w:tc>
          <w:tcPr>
            <w:tcW w:w="4508" w:type="dxa"/>
            <w:vAlign w:val="center"/>
          </w:tcPr>
          <w:p w:rsidR="00435B64" w:rsidRPr="00FA50E0" w:rsidRDefault="00435B64" w:rsidP="00435B64">
            <w:pPr>
              <w:pStyle w:val="ListParagraph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FA50E0">
              <w:rPr>
                <w:b/>
                <w:sz w:val="28"/>
                <w:szCs w:val="28"/>
              </w:rPr>
              <w:t>Chất dẫn điện</w:t>
            </w:r>
          </w:p>
        </w:tc>
        <w:tc>
          <w:tcPr>
            <w:tcW w:w="4508" w:type="dxa"/>
            <w:vAlign w:val="center"/>
          </w:tcPr>
          <w:p w:rsidR="00435B64" w:rsidRPr="00FA50E0" w:rsidRDefault="00435B64" w:rsidP="00435B64">
            <w:pPr>
              <w:pStyle w:val="ListParagraph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FA50E0">
              <w:rPr>
                <w:b/>
                <w:sz w:val="28"/>
                <w:szCs w:val="28"/>
              </w:rPr>
              <w:t>Chất cách điện</w:t>
            </w:r>
          </w:p>
        </w:tc>
      </w:tr>
      <w:tr w:rsidR="00435B64" w:rsidRPr="00FA50E0" w:rsidTr="00435B64">
        <w:trPr>
          <w:jc w:val="center"/>
        </w:trPr>
        <w:tc>
          <w:tcPr>
            <w:tcW w:w="4508" w:type="dxa"/>
          </w:tcPr>
          <w:p w:rsidR="00435B64" w:rsidRPr="00FA50E0" w:rsidRDefault="00435B64" w:rsidP="00435B64">
            <w:pPr>
              <w:pStyle w:val="ListParagraph"/>
              <w:numPr>
                <w:ilvl w:val="0"/>
                <w:numId w:val="29"/>
              </w:numPr>
              <w:ind w:left="420"/>
              <w:contextualSpacing w:val="0"/>
              <w:jc w:val="both"/>
              <w:rPr>
                <w:sz w:val="28"/>
                <w:szCs w:val="28"/>
              </w:rPr>
            </w:pPr>
            <w:r w:rsidRPr="00FA50E0">
              <w:rPr>
                <w:sz w:val="28"/>
                <w:szCs w:val="28"/>
              </w:rPr>
              <w:t>Bạc, đồng, vàng, nhôm, sắt.</w:t>
            </w:r>
          </w:p>
          <w:p w:rsidR="00435B64" w:rsidRPr="00FA50E0" w:rsidRDefault="00435B64" w:rsidP="00435B64">
            <w:pPr>
              <w:pStyle w:val="ListParagraph"/>
              <w:numPr>
                <w:ilvl w:val="0"/>
                <w:numId w:val="29"/>
              </w:numPr>
              <w:ind w:left="420"/>
              <w:contextualSpacing w:val="0"/>
              <w:jc w:val="both"/>
              <w:rPr>
                <w:sz w:val="28"/>
                <w:szCs w:val="28"/>
              </w:rPr>
            </w:pPr>
            <w:r w:rsidRPr="00FA50E0">
              <w:rPr>
                <w:sz w:val="28"/>
                <w:szCs w:val="28"/>
              </w:rPr>
              <w:t>Thủy ngân, than chì.</w:t>
            </w:r>
          </w:p>
          <w:p w:rsidR="00435B64" w:rsidRPr="00FA50E0" w:rsidRDefault="00435B64" w:rsidP="00435B64">
            <w:pPr>
              <w:pStyle w:val="ListParagraph"/>
              <w:numPr>
                <w:ilvl w:val="0"/>
                <w:numId w:val="29"/>
              </w:numPr>
              <w:ind w:left="420"/>
              <w:contextualSpacing w:val="0"/>
              <w:jc w:val="both"/>
              <w:rPr>
                <w:i/>
                <w:sz w:val="28"/>
                <w:szCs w:val="28"/>
              </w:rPr>
            </w:pPr>
            <w:r w:rsidRPr="00FA50E0">
              <w:rPr>
                <w:sz w:val="28"/>
                <w:szCs w:val="28"/>
              </w:rPr>
              <w:t>Các dung dịch axit, kiềm, muối, nước thường dùng.</w:t>
            </w:r>
          </w:p>
          <w:p w:rsidR="00435B64" w:rsidRPr="00FA50E0" w:rsidRDefault="00435B64" w:rsidP="00435B64">
            <w:pPr>
              <w:pStyle w:val="ListParagraph"/>
              <w:ind w:left="420"/>
              <w:contextualSpacing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:rsidR="00435B64" w:rsidRPr="00FA50E0" w:rsidRDefault="00435B64" w:rsidP="00435B64">
            <w:pPr>
              <w:pStyle w:val="ListParagraph"/>
              <w:numPr>
                <w:ilvl w:val="0"/>
                <w:numId w:val="29"/>
              </w:numPr>
              <w:ind w:left="421"/>
              <w:contextualSpacing w:val="0"/>
              <w:jc w:val="both"/>
              <w:rPr>
                <w:sz w:val="28"/>
                <w:szCs w:val="28"/>
              </w:rPr>
            </w:pPr>
            <w:r w:rsidRPr="00FA50E0">
              <w:rPr>
                <w:sz w:val="28"/>
                <w:szCs w:val="28"/>
              </w:rPr>
              <w:t>Nước nguyên chất, không khí, gỗ khô.</w:t>
            </w:r>
          </w:p>
          <w:p w:rsidR="00435B64" w:rsidRPr="00FA50E0" w:rsidRDefault="00435B64" w:rsidP="00435B64">
            <w:pPr>
              <w:pStyle w:val="ListParagraph"/>
              <w:numPr>
                <w:ilvl w:val="0"/>
                <w:numId w:val="29"/>
              </w:numPr>
              <w:ind w:left="421"/>
              <w:contextualSpacing w:val="0"/>
              <w:jc w:val="both"/>
              <w:rPr>
                <w:sz w:val="28"/>
                <w:szCs w:val="28"/>
                <w:lang w:val="fr-FR"/>
              </w:rPr>
            </w:pPr>
            <w:r w:rsidRPr="00FA50E0">
              <w:rPr>
                <w:sz w:val="28"/>
                <w:szCs w:val="28"/>
                <w:lang w:val="fr-FR"/>
              </w:rPr>
              <w:t>Chất dẻo, nhựa, cao su.</w:t>
            </w:r>
          </w:p>
          <w:p w:rsidR="00435B64" w:rsidRPr="00FA50E0" w:rsidRDefault="00435B64" w:rsidP="00435B64">
            <w:pPr>
              <w:pStyle w:val="ListParagraph"/>
              <w:numPr>
                <w:ilvl w:val="0"/>
                <w:numId w:val="29"/>
              </w:numPr>
              <w:ind w:left="421"/>
              <w:contextualSpacing w:val="0"/>
              <w:jc w:val="both"/>
              <w:rPr>
                <w:i/>
                <w:sz w:val="28"/>
                <w:szCs w:val="28"/>
              </w:rPr>
            </w:pPr>
            <w:r w:rsidRPr="00FA50E0">
              <w:rPr>
                <w:sz w:val="28"/>
                <w:szCs w:val="28"/>
              </w:rPr>
              <w:t>Thủy tinh, sứ.</w:t>
            </w:r>
          </w:p>
        </w:tc>
      </w:tr>
    </w:tbl>
    <w:p w:rsidR="00435B64" w:rsidRPr="00FA50E0" w:rsidRDefault="00435B64" w:rsidP="00435B64">
      <w:pPr>
        <w:pStyle w:val="ListParagraph"/>
        <w:ind w:left="1080"/>
        <w:contextualSpacing w:val="0"/>
        <w:jc w:val="both"/>
        <w:rPr>
          <w:sz w:val="28"/>
          <w:szCs w:val="28"/>
        </w:rPr>
      </w:pPr>
    </w:p>
    <w:p w:rsidR="00435B64" w:rsidRPr="00FA50E0" w:rsidRDefault="00435B64" w:rsidP="00BC7D87">
      <w:pPr>
        <w:pStyle w:val="ListParagraph"/>
        <w:numPr>
          <w:ilvl w:val="0"/>
          <w:numId w:val="22"/>
        </w:numPr>
        <w:spacing w:line="300" w:lineRule="auto"/>
        <w:jc w:val="both"/>
        <w:rPr>
          <w:b/>
          <w:sz w:val="28"/>
          <w:szCs w:val="28"/>
        </w:rPr>
      </w:pPr>
      <w:r w:rsidRPr="00FA50E0">
        <w:rPr>
          <w:b/>
          <w:sz w:val="28"/>
          <w:szCs w:val="28"/>
        </w:rPr>
        <w:t>BÀI TẬP VỀ NHÀ</w:t>
      </w:r>
    </w:p>
    <w:p w:rsidR="00435B64" w:rsidRPr="00FA50E0" w:rsidRDefault="00BC7D87" w:rsidP="00BC7D87">
      <w:pPr>
        <w:spacing w:after="0" w:line="30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0E0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0288" behindDoc="0" locked="0" layoutInCell="1" allowOverlap="1" wp14:anchorId="0DAB0C6D" wp14:editId="7608799A">
            <wp:simplePos x="0" y="0"/>
            <wp:positionH relativeFrom="column">
              <wp:posOffset>2224405</wp:posOffset>
            </wp:positionH>
            <wp:positionV relativeFrom="paragraph">
              <wp:posOffset>545465</wp:posOffset>
            </wp:positionV>
            <wp:extent cx="1713865" cy="1443990"/>
            <wp:effectExtent l="0" t="0" r="63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B64" w:rsidRPr="00FA50E0">
        <w:rPr>
          <w:rFonts w:ascii="Times New Roman" w:hAnsi="Times New Roman" w:cs="Times New Roman"/>
          <w:b/>
          <w:sz w:val="28"/>
          <w:szCs w:val="28"/>
        </w:rPr>
        <w:t>Bài 1:</w:t>
      </w:r>
      <w:r w:rsidR="00435B64" w:rsidRPr="00FA50E0">
        <w:rPr>
          <w:rFonts w:ascii="Times New Roman" w:hAnsi="Times New Roman" w:cs="Times New Roman"/>
          <w:sz w:val="28"/>
          <w:szCs w:val="28"/>
        </w:rPr>
        <w:t xml:space="preserve"> Quan sát hình</w:t>
      </w:r>
      <w:r w:rsidR="00435B64" w:rsidRPr="00FA50E0">
        <w:rPr>
          <w:rFonts w:ascii="Times New Roman" w:hAnsi="Times New Roman" w:cs="Times New Roman"/>
          <w:bCs/>
          <w:sz w:val="28"/>
          <w:szCs w:val="28"/>
        </w:rPr>
        <w:t>, hãy cho biết trong các chất (vật liệu) ghi số 1, 2, 3, 4, 5 chất (vật liệu) ghi số mấy là chất (vật liệu) cách điện? Chất (vật liệu) ghi số mấy là chất (vật liệu) dẫn điện?</w:t>
      </w:r>
    </w:p>
    <w:p w:rsidR="00435B64" w:rsidRPr="00FA50E0" w:rsidRDefault="00435B64" w:rsidP="00BC7D8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B64" w:rsidRPr="00FA50E0" w:rsidRDefault="00435B64" w:rsidP="00BC7D8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B64" w:rsidRPr="00FA50E0" w:rsidRDefault="00435B64" w:rsidP="00BC7D8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B64" w:rsidRPr="00FA50E0" w:rsidRDefault="00435B64" w:rsidP="00BC7D87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D87" w:rsidRPr="00FA50E0" w:rsidRDefault="00BC7D87" w:rsidP="00BC7D87">
      <w:pPr>
        <w:tabs>
          <w:tab w:val="left" w:pos="0"/>
          <w:tab w:val="right" w:leader="hyphen" w:pos="9072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BC7D87" w:rsidRPr="00FA50E0" w:rsidRDefault="00BC7D87" w:rsidP="00BC7D87">
      <w:pPr>
        <w:tabs>
          <w:tab w:val="left" w:pos="0"/>
          <w:tab w:val="right" w:leader="hyphen" w:pos="9072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435B64" w:rsidRPr="00FA50E0" w:rsidRDefault="00BC7D87" w:rsidP="00BC7D87">
      <w:pPr>
        <w:tabs>
          <w:tab w:val="left" w:pos="0"/>
          <w:tab w:val="right" w:leader="hyphen" w:pos="9072"/>
        </w:tabs>
        <w:spacing w:after="0" w:line="300" w:lineRule="auto"/>
        <w:ind w:firstLine="450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sz w:val="28"/>
          <w:szCs w:val="28"/>
        </w:rPr>
        <w:lastRenderedPageBreak/>
        <w:t>Bài 2:</w:t>
      </w:r>
      <w:r w:rsidRPr="00FA50E0">
        <w:rPr>
          <w:rFonts w:ascii="Times New Roman" w:hAnsi="Times New Roman" w:cs="Times New Roman"/>
          <w:sz w:val="28"/>
          <w:szCs w:val="28"/>
        </w:rPr>
        <w:t xml:space="preserve"> </w:t>
      </w:r>
      <w:r w:rsidR="00435B64" w:rsidRPr="00FA50E0">
        <w:rPr>
          <w:rFonts w:ascii="Times New Roman" w:hAnsi="Times New Roman" w:cs="Times New Roman"/>
          <w:sz w:val="28"/>
          <w:szCs w:val="28"/>
        </w:rPr>
        <w:t>Có những chất sau: nước biển, gỗ khô, đồng, thủy tinh, nước tinh khiết, nhôm, dung dịch axit, sứ, dung dịch kiềm, dụng dịch muối, than chì, sắt, nước thường dùng, nhựa</w:t>
      </w:r>
      <w:r w:rsidRPr="00FA50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5B64" w:rsidRPr="00FA50E0">
        <w:rPr>
          <w:rFonts w:ascii="Times New Roman" w:hAnsi="Times New Roman" w:cs="Times New Roman"/>
          <w:sz w:val="28"/>
          <w:szCs w:val="28"/>
        </w:rPr>
        <w:t xml:space="preserve">Em hãy phân loại chất nào là chất dẫn điện, chất nào là chất cách điện.    </w:t>
      </w:r>
    </w:p>
    <w:p w:rsidR="00957B6D" w:rsidRPr="00FA50E0" w:rsidRDefault="00435B64" w:rsidP="00957B6D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3E2DF824" wp14:editId="049545D6">
            <wp:simplePos x="0" y="0"/>
            <wp:positionH relativeFrom="column">
              <wp:posOffset>2872105</wp:posOffset>
            </wp:positionH>
            <wp:positionV relativeFrom="paragraph">
              <wp:posOffset>9367520</wp:posOffset>
            </wp:positionV>
            <wp:extent cx="1713865" cy="1443990"/>
            <wp:effectExtent l="0" t="0" r="63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0E0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8240" behindDoc="0" locked="0" layoutInCell="1" allowOverlap="1" wp14:anchorId="6DA4E487" wp14:editId="69DFFB50">
            <wp:simplePos x="0" y="0"/>
            <wp:positionH relativeFrom="column">
              <wp:posOffset>2872105</wp:posOffset>
            </wp:positionH>
            <wp:positionV relativeFrom="paragraph">
              <wp:posOffset>9367520</wp:posOffset>
            </wp:positionV>
            <wp:extent cx="1713865" cy="144399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B6D" w:rsidRPr="00FA50E0" w:rsidSect="00F002B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11"/>
    <w:multiLevelType w:val="multilevel"/>
    <w:tmpl w:val="00000011"/>
    <w:lvl w:ilvl="0">
      <w:start w:val="2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00000013"/>
    <w:multiLevelType w:val="multilevel"/>
    <w:tmpl w:val="00000013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000001C"/>
    <w:multiLevelType w:val="multilevel"/>
    <w:tmpl w:val="0000001C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1E"/>
    <w:multiLevelType w:val="multilevel"/>
    <w:tmpl w:val="000000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25"/>
    <w:multiLevelType w:val="multilevel"/>
    <w:tmpl w:val="00000025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32"/>
    <w:multiLevelType w:val="multilevel"/>
    <w:tmpl w:val="00000032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5A38B0"/>
    <w:multiLevelType w:val="hybridMultilevel"/>
    <w:tmpl w:val="CA4C80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074814CC"/>
    <w:multiLevelType w:val="hybridMultilevel"/>
    <w:tmpl w:val="0EA40EC2"/>
    <w:lvl w:ilvl="0" w:tplc="753266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33F78"/>
    <w:multiLevelType w:val="hybridMultilevel"/>
    <w:tmpl w:val="2294C8A2"/>
    <w:lvl w:ilvl="0" w:tplc="75326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BA0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A5C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7E82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8BB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AC1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42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2EDF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E0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31E1F15"/>
    <w:multiLevelType w:val="hybridMultilevel"/>
    <w:tmpl w:val="348C70D2"/>
    <w:lvl w:ilvl="0" w:tplc="9DD46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6E5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CF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8C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834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A2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88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AF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67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35F47"/>
    <w:multiLevelType w:val="hybridMultilevel"/>
    <w:tmpl w:val="7F44B23A"/>
    <w:lvl w:ilvl="0" w:tplc="9496AED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337355"/>
    <w:multiLevelType w:val="hybridMultilevel"/>
    <w:tmpl w:val="AF888532"/>
    <w:lvl w:ilvl="0" w:tplc="4F68D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F4D6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92A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66C2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24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04CF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A33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A424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3A5F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1327BD9"/>
    <w:multiLevelType w:val="hybridMultilevel"/>
    <w:tmpl w:val="FE187EFA"/>
    <w:lvl w:ilvl="0" w:tplc="B2725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5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67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40B5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F2C1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A6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7C16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0C9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08D0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2411560"/>
    <w:multiLevelType w:val="hybridMultilevel"/>
    <w:tmpl w:val="88A0E7DE"/>
    <w:lvl w:ilvl="0" w:tplc="7532661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222F40"/>
    <w:multiLevelType w:val="hybridMultilevel"/>
    <w:tmpl w:val="C838AD48"/>
    <w:lvl w:ilvl="0" w:tplc="289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ECA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2F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24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C4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4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67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28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F13B9B"/>
    <w:multiLevelType w:val="hybridMultilevel"/>
    <w:tmpl w:val="C7FA40C8"/>
    <w:lvl w:ilvl="0" w:tplc="A596E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3E47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4430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05B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661C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B86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E3E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26AD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480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05D72E8"/>
    <w:multiLevelType w:val="hybridMultilevel"/>
    <w:tmpl w:val="0150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B15B9"/>
    <w:multiLevelType w:val="hybridMultilevel"/>
    <w:tmpl w:val="FCDE63CA"/>
    <w:lvl w:ilvl="0" w:tplc="D4D0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A45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80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64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6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8E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CF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2C2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04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3600F4"/>
    <w:multiLevelType w:val="hybridMultilevel"/>
    <w:tmpl w:val="0A907806"/>
    <w:lvl w:ilvl="0" w:tplc="D5CA4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357A0"/>
    <w:multiLevelType w:val="hybridMultilevel"/>
    <w:tmpl w:val="CE4E150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5E4712FD"/>
    <w:multiLevelType w:val="multilevel"/>
    <w:tmpl w:val="0000000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0F76D8"/>
    <w:multiLevelType w:val="hybridMultilevel"/>
    <w:tmpl w:val="2AD8EDF6"/>
    <w:lvl w:ilvl="0" w:tplc="7532661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9B21A68"/>
    <w:multiLevelType w:val="hybridMultilevel"/>
    <w:tmpl w:val="5E845750"/>
    <w:lvl w:ilvl="0" w:tplc="008C68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77B5E"/>
    <w:multiLevelType w:val="hybridMultilevel"/>
    <w:tmpl w:val="51E41FA2"/>
    <w:lvl w:ilvl="0" w:tplc="EB3E6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29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C2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E06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67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A2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844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69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8F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C337E4"/>
    <w:multiLevelType w:val="hybridMultilevel"/>
    <w:tmpl w:val="B9CEA3E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E7E0505"/>
    <w:multiLevelType w:val="hybridMultilevel"/>
    <w:tmpl w:val="DAC42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7"/>
  </w:num>
  <w:num w:numId="4">
    <w:abstractNumId w:val="15"/>
  </w:num>
  <w:num w:numId="5">
    <w:abstractNumId w:val="21"/>
  </w:num>
  <w:num w:numId="6">
    <w:abstractNumId w:val="16"/>
  </w:num>
  <w:num w:numId="7">
    <w:abstractNumId w:val="18"/>
  </w:num>
  <w:num w:numId="8">
    <w:abstractNumId w:val="19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9"/>
  </w:num>
  <w:num w:numId="16">
    <w:abstractNumId w:val="4"/>
  </w:num>
  <w:num w:numId="17">
    <w:abstractNumId w:val="22"/>
  </w:num>
  <w:num w:numId="18">
    <w:abstractNumId w:val="28"/>
  </w:num>
  <w:num w:numId="19">
    <w:abstractNumId w:val="17"/>
  </w:num>
  <w:num w:numId="20">
    <w:abstractNumId w:val="23"/>
  </w:num>
  <w:num w:numId="21">
    <w:abstractNumId w:val="25"/>
  </w:num>
  <w:num w:numId="22">
    <w:abstractNumId w:val="29"/>
  </w:num>
  <w:num w:numId="23">
    <w:abstractNumId w:val="10"/>
  </w:num>
  <w:num w:numId="24">
    <w:abstractNumId w:val="7"/>
  </w:num>
  <w:num w:numId="25">
    <w:abstractNumId w:val="6"/>
  </w:num>
  <w:num w:numId="26">
    <w:abstractNumId w:val="20"/>
  </w:num>
  <w:num w:numId="27">
    <w:abstractNumId w:val="14"/>
  </w:num>
  <w:num w:numId="28">
    <w:abstractNumId w:val="11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B5"/>
    <w:rsid w:val="003514B2"/>
    <w:rsid w:val="00435B64"/>
    <w:rsid w:val="00877A26"/>
    <w:rsid w:val="00957B6D"/>
    <w:rsid w:val="00BC7D87"/>
    <w:rsid w:val="00CB2FCE"/>
    <w:rsid w:val="00F002B5"/>
    <w:rsid w:val="00F13F3E"/>
    <w:rsid w:val="00F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02B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02B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3</cp:revision>
  <dcterms:created xsi:type="dcterms:W3CDTF">2020-03-26T11:47:00Z</dcterms:created>
  <dcterms:modified xsi:type="dcterms:W3CDTF">2020-03-27T10:28:00Z</dcterms:modified>
</cp:coreProperties>
</file>